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woanieprzypisukocowego"/>
          <w:rFonts w:ascii="Verdana" w:hAnsi="Verdana" w:cs="Arial"/>
          <w:b/>
          <w:color w:val="002060"/>
          <w:sz w:val="36"/>
          <w:szCs w:val="36"/>
          <w:lang w:val="en-GB"/>
        </w:rPr>
        <w:endnoteReference w:id="1"/>
      </w:r>
    </w:p>
    <w:p w14:paraId="0AA13AFF" w14:textId="5A441DB9" w:rsidR="00D97FE7" w:rsidRPr="003234A8" w:rsidRDefault="00D97FE7" w:rsidP="00D97FE7">
      <w:pPr>
        <w:pStyle w:val="Tekstkomentarza"/>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proofErr w:type="spellStart"/>
      <w:r w:rsidR="000277C5" w:rsidRPr="002D2D84">
        <w:rPr>
          <w:rFonts w:ascii="Verdana" w:hAnsi="Verdana" w:cs="Calibri"/>
          <w:lang w:val="en-GB"/>
        </w:rPr>
        <w:t>physical</w:t>
      </w:r>
      <w:r w:rsidRPr="002D2D84">
        <w:rPr>
          <w:rFonts w:ascii="Verdana" w:hAnsi="Verdana" w:cs="Calibri"/>
          <w:lang w:val="en-GB"/>
        </w:rPr>
        <w:t>t</w:t>
      </w:r>
      <w:r w:rsidR="00E2199B" w:rsidRPr="002D2D84">
        <w:rPr>
          <w:rFonts w:ascii="Verdana" w:hAnsi="Verdana" w:cs="Calibri"/>
          <w:lang w:val="en-GB"/>
        </w:rPr>
        <w:t>raining</w:t>
      </w:r>
      <w:proofErr w:type="spellEnd"/>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14:paraId="5D72C547" w14:textId="02352A36" w:rsidR="00887CE1" w:rsidRPr="00140CD0" w:rsidRDefault="000277C5" w:rsidP="005D75AB">
      <w:pPr>
        <w:ind w:right="-992"/>
        <w:jc w:val="left"/>
        <w:rPr>
          <w:rFonts w:ascii="Verdana" w:hAnsi="Verdana" w:cs="Arial"/>
          <w:b/>
          <w:color w:val="002060"/>
          <w:sz w:val="20"/>
          <w:lang w:val="en-GB"/>
        </w:rPr>
      </w:pPr>
      <w:r w:rsidRPr="006E19A6">
        <w:rPr>
          <w:rFonts w:ascii="Verdana" w:hAnsi="Verdana" w:cs="Calibri"/>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[day/month/year]</w:t>
      </w:r>
      <w:r w:rsidRPr="002D2D84">
        <w:rPr>
          <w:rFonts w:ascii="Verdana" w:hAnsi="Verdana" w:cs="Calibri"/>
          <w:sz w:val="20"/>
          <w:lang w:val="en-GB"/>
        </w:rPr>
        <w:t xml:space="preserve">till </w:t>
      </w:r>
      <w:r w:rsidRPr="002D2D84">
        <w:rPr>
          <w:rFonts w:ascii="Verdana" w:hAnsi="Verdana" w:cs="Calibri"/>
          <w:i/>
          <w:sz w:val="20"/>
          <w:lang w:val="en-GB"/>
        </w:rPr>
        <w:t>[day/month/year]</w:t>
      </w:r>
      <w:r w:rsidR="00D97FE7" w:rsidRPr="00140CD0">
        <w:rPr>
          <w:rFonts w:ascii="Verdana" w:hAnsi="Verdana" w:cs="Calibri"/>
          <w:sz w:val="20"/>
          <w:lang w:val="en-GB"/>
        </w:rPr>
        <w:t xml:space="preserve">Duration </w:t>
      </w:r>
      <w:r w:rsidRPr="00140CD0">
        <w:rPr>
          <w:rFonts w:ascii="Verdana" w:hAnsi="Verdana" w:cs="Calibri"/>
          <w:sz w:val="20"/>
          <w:lang w:val="en-GB"/>
        </w:rPr>
        <w:t xml:space="preserve">of physical mobility </w:t>
      </w:r>
      <w:r w:rsidR="00D97FE7" w:rsidRPr="00140CD0">
        <w:rPr>
          <w:rFonts w:ascii="Verdana" w:hAnsi="Verdana" w:cs="Calibri"/>
          <w:sz w:val="20"/>
          <w:lang w:val="en-GB"/>
        </w:rPr>
        <w:t xml:space="preserve">(days)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8"/>
        <w:gridCol w:w="1499"/>
        <w:gridCol w:w="1686"/>
        <w:gridCol w:w="2109"/>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Odwoanieprzypisukocowego"/>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woanieprzypisukocowego"/>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140CD0">
              <w:rPr>
                <w:rFonts w:ascii="Verdana" w:hAnsi="Verdana" w:cs="Arial"/>
                <w:sz w:val="20"/>
                <w:lang w:val="en-GB"/>
              </w:rPr>
              <w:t>20../20..</w:t>
            </w:r>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52"/>
        <w:gridCol w:w="2232"/>
        <w:gridCol w:w="2265"/>
        <w:gridCol w:w="2123"/>
      </w:tblGrid>
      <w:tr w:rsidR="001F5640"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63C38C67" w14:textId="77777777" w:rsidR="00887CE1" w:rsidRPr="00164920" w:rsidRDefault="001F5640" w:rsidP="00A07EA6">
            <w:pPr>
              <w:ind w:right="-993"/>
              <w:jc w:val="left"/>
              <w:rPr>
                <w:rFonts w:ascii="Verdana" w:hAnsi="Verdana" w:cs="Arial"/>
                <w:color w:val="002060"/>
                <w:sz w:val="16"/>
                <w:szCs w:val="16"/>
                <w:lang w:val="en-GB"/>
              </w:rPr>
            </w:pPr>
            <w:r w:rsidRPr="00164920">
              <w:rPr>
                <w:rFonts w:ascii="Verdana" w:hAnsi="Verdana" w:cs="Arial"/>
                <w:color w:val="002060"/>
                <w:sz w:val="16"/>
                <w:szCs w:val="16"/>
                <w:lang w:val="en-GB"/>
              </w:rPr>
              <w:t>WROCLAW UNIVERSITY</w:t>
            </w:r>
          </w:p>
          <w:p w14:paraId="658930C8" w14:textId="77777777" w:rsidR="001F5640" w:rsidRPr="00164920" w:rsidRDefault="001F5640" w:rsidP="00A07EA6">
            <w:pPr>
              <w:ind w:right="-993"/>
              <w:jc w:val="left"/>
              <w:rPr>
                <w:rFonts w:ascii="Verdana" w:hAnsi="Verdana" w:cs="Arial"/>
                <w:color w:val="002060"/>
                <w:sz w:val="16"/>
                <w:szCs w:val="16"/>
                <w:lang w:val="en-GB"/>
              </w:rPr>
            </w:pPr>
            <w:r w:rsidRPr="00164920">
              <w:rPr>
                <w:rFonts w:ascii="Verdana" w:hAnsi="Verdana" w:cs="Arial"/>
                <w:color w:val="002060"/>
                <w:sz w:val="16"/>
                <w:szCs w:val="16"/>
                <w:lang w:val="en-GB"/>
              </w:rPr>
              <w:t xml:space="preserve">OF ECONOMICS AND </w:t>
            </w:r>
          </w:p>
          <w:p w14:paraId="5D72C560" w14:textId="5B2148A3" w:rsidR="001F5640" w:rsidRPr="00164920" w:rsidRDefault="001F5640" w:rsidP="00A07EA6">
            <w:pPr>
              <w:ind w:right="-993"/>
              <w:jc w:val="left"/>
              <w:rPr>
                <w:rFonts w:ascii="Verdana" w:hAnsi="Verdana" w:cs="Arial"/>
                <w:color w:val="002060"/>
                <w:sz w:val="16"/>
                <w:szCs w:val="16"/>
                <w:lang w:val="en-GB"/>
              </w:rPr>
            </w:pPr>
            <w:r w:rsidRPr="00164920">
              <w:rPr>
                <w:rFonts w:ascii="Verdana" w:hAnsi="Verdana" w:cs="Arial"/>
                <w:color w:val="002060"/>
                <w:sz w:val="16"/>
                <w:szCs w:val="16"/>
                <w:lang w:val="en-GB"/>
              </w:rPr>
              <w:t>BUSINESS</w:t>
            </w: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w:t>
            </w:r>
            <w:bookmarkStart w:id="0" w:name="_GoBack"/>
            <w:bookmarkEnd w:id="0"/>
            <w:r>
              <w:rPr>
                <w:rFonts w:ascii="Verdana" w:hAnsi="Verdana" w:cs="Arial"/>
                <w:sz w:val="20"/>
                <w:lang w:val="en-GB"/>
              </w:rPr>
              <w:t>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1F5640" w:rsidRPr="007673FA" w14:paraId="5D72C56A" w14:textId="77777777" w:rsidTr="00526FE9">
        <w:trPr>
          <w:trHeight w:val="371"/>
        </w:trPr>
        <w:tc>
          <w:tcPr>
            <w:tcW w:w="2232" w:type="dxa"/>
            <w:shd w:val="clear" w:color="auto" w:fill="FFFFFF"/>
          </w:tcPr>
          <w:p w14:paraId="5D72C564" w14:textId="5FEE25DB"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Odwoanieprzypisukocowego"/>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26EC8935" w:rsidR="00887CE1" w:rsidRPr="007673FA" w:rsidRDefault="001F5640" w:rsidP="00A07EA6">
            <w:pPr>
              <w:ind w:right="-993"/>
              <w:jc w:val="left"/>
              <w:rPr>
                <w:rFonts w:ascii="Verdana" w:hAnsi="Verdana" w:cs="Arial"/>
                <w:b/>
                <w:color w:val="002060"/>
                <w:sz w:val="20"/>
                <w:lang w:val="en-GB"/>
              </w:rPr>
            </w:pPr>
            <w:r>
              <w:rPr>
                <w:rFonts w:ascii="Verdana" w:hAnsi="Verdana" w:cs="Arial"/>
                <w:b/>
                <w:color w:val="002060"/>
                <w:sz w:val="20"/>
                <w:lang w:val="en-GB"/>
              </w:rPr>
              <w:t>PL WROCLAW03</w:t>
            </w: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1F5640"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B58709F" w14:textId="77777777" w:rsidR="00377526" w:rsidRPr="001F5640" w:rsidRDefault="001F5640" w:rsidP="00A07EA6">
            <w:pPr>
              <w:ind w:right="-993"/>
              <w:jc w:val="left"/>
              <w:rPr>
                <w:rFonts w:ascii="Verdana" w:hAnsi="Verdana" w:cs="Arial"/>
                <w:color w:val="002060"/>
                <w:sz w:val="16"/>
                <w:szCs w:val="16"/>
                <w:lang w:val="en-GB"/>
              </w:rPr>
            </w:pPr>
            <w:proofErr w:type="spellStart"/>
            <w:r w:rsidRPr="001F5640">
              <w:rPr>
                <w:rFonts w:ascii="Verdana" w:hAnsi="Verdana" w:cs="Arial"/>
                <w:color w:val="002060"/>
                <w:sz w:val="16"/>
                <w:szCs w:val="16"/>
                <w:lang w:val="en-GB"/>
              </w:rPr>
              <w:t>Komandorska</w:t>
            </w:r>
            <w:proofErr w:type="spellEnd"/>
            <w:r w:rsidRPr="001F5640">
              <w:rPr>
                <w:rFonts w:ascii="Verdana" w:hAnsi="Verdana" w:cs="Arial"/>
                <w:color w:val="002060"/>
                <w:sz w:val="16"/>
                <w:szCs w:val="16"/>
                <w:lang w:val="en-GB"/>
              </w:rPr>
              <w:t xml:space="preserve"> 118/120</w:t>
            </w:r>
          </w:p>
          <w:p w14:paraId="5D72C56C" w14:textId="7F21ADA3" w:rsidR="001F5640" w:rsidRPr="001F5640" w:rsidRDefault="001F5640" w:rsidP="00A07EA6">
            <w:pPr>
              <w:ind w:right="-993"/>
              <w:jc w:val="left"/>
              <w:rPr>
                <w:rFonts w:ascii="Verdana" w:hAnsi="Verdana" w:cs="Arial"/>
                <w:color w:val="002060"/>
                <w:sz w:val="16"/>
                <w:szCs w:val="16"/>
                <w:lang w:val="en-GB"/>
              </w:rPr>
            </w:pPr>
            <w:r w:rsidRPr="001F5640">
              <w:rPr>
                <w:rFonts w:ascii="Verdana" w:hAnsi="Verdana" w:cs="Arial"/>
                <w:color w:val="002060"/>
                <w:sz w:val="16"/>
                <w:szCs w:val="16"/>
                <w:lang w:val="en-GB"/>
              </w:rPr>
              <w:t>53-345 Wroclaw</w:t>
            </w: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woanieprzypisukocowego"/>
                <w:rFonts w:ascii="Verdana" w:hAnsi="Verdana" w:cs="Arial"/>
                <w:sz w:val="20"/>
                <w:lang w:val="en-GB"/>
              </w:rPr>
              <w:endnoteReference w:id="5"/>
            </w:r>
          </w:p>
        </w:tc>
        <w:tc>
          <w:tcPr>
            <w:tcW w:w="2157" w:type="dxa"/>
            <w:shd w:val="clear" w:color="auto" w:fill="FFFFFF"/>
          </w:tcPr>
          <w:p w14:paraId="5D72C56E" w14:textId="26FE8048" w:rsidR="00377526" w:rsidRPr="007673FA" w:rsidRDefault="001F5640" w:rsidP="001F5640">
            <w:pPr>
              <w:ind w:right="-993"/>
              <w:jc w:val="left"/>
              <w:rPr>
                <w:rFonts w:ascii="Verdana" w:hAnsi="Verdana" w:cs="Arial"/>
                <w:b/>
                <w:sz w:val="20"/>
                <w:lang w:val="en-GB"/>
              </w:rPr>
            </w:pPr>
            <w:r>
              <w:rPr>
                <w:rFonts w:ascii="Verdana" w:hAnsi="Verdana" w:cs="Arial"/>
                <w:b/>
                <w:sz w:val="20"/>
                <w:lang w:val="en-GB"/>
              </w:rPr>
              <w:t>Poland</w:t>
            </w:r>
          </w:p>
        </w:tc>
      </w:tr>
      <w:tr w:rsidR="001F5640" w:rsidRPr="00E02718" w14:paraId="5D72C574" w14:textId="77777777" w:rsidTr="00526FE9">
        <w:tc>
          <w:tcPr>
            <w:tcW w:w="2232" w:type="dxa"/>
            <w:shd w:val="clear" w:color="auto" w:fill="FFFFFF"/>
          </w:tcPr>
          <w:p w14:paraId="5D72C570" w14:textId="6AE570B5"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0C8C13D0" w14:textId="77777777" w:rsidR="00377526" w:rsidRDefault="001F5640" w:rsidP="00A07EA6">
            <w:pPr>
              <w:ind w:right="-993"/>
              <w:jc w:val="left"/>
              <w:rPr>
                <w:rFonts w:ascii="Verdana" w:hAnsi="Verdana" w:cs="Arial"/>
                <w:color w:val="002060"/>
                <w:sz w:val="20"/>
                <w:lang w:val="en-GB"/>
              </w:rPr>
            </w:pPr>
            <w:r>
              <w:rPr>
                <w:rFonts w:ascii="Verdana" w:hAnsi="Verdana" w:cs="Arial"/>
                <w:color w:val="002060"/>
                <w:sz w:val="20"/>
                <w:lang w:val="en-GB"/>
              </w:rPr>
              <w:t xml:space="preserve">Iwona </w:t>
            </w:r>
            <w:proofErr w:type="spellStart"/>
            <w:r>
              <w:rPr>
                <w:rFonts w:ascii="Verdana" w:hAnsi="Verdana" w:cs="Arial"/>
                <w:color w:val="002060"/>
                <w:sz w:val="20"/>
                <w:lang w:val="en-GB"/>
              </w:rPr>
              <w:t>Przylecka</w:t>
            </w:r>
            <w:proofErr w:type="spellEnd"/>
          </w:p>
          <w:p w14:paraId="7147BAB4" w14:textId="77777777" w:rsidR="001F5640" w:rsidRDefault="001F5640" w:rsidP="00A07EA6">
            <w:pPr>
              <w:ind w:right="-993"/>
              <w:jc w:val="left"/>
              <w:rPr>
                <w:rFonts w:ascii="Verdana" w:hAnsi="Verdana" w:cs="Arial"/>
                <w:color w:val="002060"/>
                <w:sz w:val="20"/>
                <w:lang w:val="en-GB"/>
              </w:rPr>
            </w:pPr>
            <w:r>
              <w:rPr>
                <w:rFonts w:ascii="Verdana" w:hAnsi="Verdana" w:cs="Arial"/>
                <w:color w:val="002060"/>
                <w:sz w:val="20"/>
                <w:lang w:val="en-GB"/>
              </w:rPr>
              <w:t>Erasmus Institutional</w:t>
            </w:r>
          </w:p>
          <w:p w14:paraId="5D72C571" w14:textId="10E67321" w:rsidR="001F5640" w:rsidRPr="007673FA" w:rsidRDefault="001F5640" w:rsidP="00A07EA6">
            <w:pPr>
              <w:ind w:right="-993"/>
              <w:jc w:val="left"/>
              <w:rPr>
                <w:rFonts w:ascii="Verdana" w:hAnsi="Verdana" w:cs="Arial"/>
                <w:color w:val="002060"/>
                <w:sz w:val="20"/>
                <w:lang w:val="en-GB"/>
              </w:rPr>
            </w:pPr>
            <w:r>
              <w:rPr>
                <w:rFonts w:ascii="Verdana" w:hAnsi="Verdana" w:cs="Arial"/>
                <w:color w:val="002060"/>
                <w:sz w:val="20"/>
                <w:lang w:val="en-GB"/>
              </w:rPr>
              <w:t>Coordinator</w:t>
            </w: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73DB620C" w14:textId="35DBA59D" w:rsidR="00377526" w:rsidRPr="001F5640" w:rsidRDefault="001F5640" w:rsidP="00A07EA6">
            <w:pPr>
              <w:ind w:right="-993"/>
              <w:jc w:val="left"/>
              <w:rPr>
                <w:rFonts w:ascii="Verdana" w:hAnsi="Verdana" w:cs="Arial"/>
                <w:color w:val="002060"/>
                <w:sz w:val="16"/>
                <w:szCs w:val="16"/>
                <w:lang w:val="fr-BE"/>
              </w:rPr>
            </w:pPr>
            <w:r w:rsidRPr="001F5640">
              <w:rPr>
                <w:rFonts w:ascii="Verdana" w:hAnsi="Verdana" w:cs="Arial"/>
                <w:color w:val="002060"/>
                <w:sz w:val="16"/>
                <w:szCs w:val="16"/>
                <w:lang w:val="fr-BE"/>
              </w:rPr>
              <w:t>+48 71 36 80 151</w:t>
            </w:r>
          </w:p>
          <w:p w14:paraId="4D915D85" w14:textId="57E53BD8" w:rsidR="001F5640" w:rsidRPr="001F5640" w:rsidRDefault="001F5640" w:rsidP="00A07EA6">
            <w:pPr>
              <w:ind w:right="-993"/>
              <w:jc w:val="left"/>
              <w:rPr>
                <w:rFonts w:ascii="Verdana" w:hAnsi="Verdana" w:cs="Arial"/>
                <w:color w:val="002060"/>
                <w:sz w:val="16"/>
                <w:szCs w:val="16"/>
                <w:lang w:val="fr-BE"/>
              </w:rPr>
            </w:pPr>
            <w:r>
              <w:rPr>
                <w:rFonts w:ascii="Verdana" w:hAnsi="Verdana" w:cs="Arial"/>
                <w:color w:val="002060"/>
                <w:sz w:val="16"/>
                <w:szCs w:val="16"/>
                <w:lang w:val="fr-BE"/>
              </w:rPr>
              <w:t>i</w:t>
            </w:r>
            <w:r w:rsidRPr="001F5640">
              <w:rPr>
                <w:rFonts w:ascii="Verdana" w:hAnsi="Verdana" w:cs="Arial"/>
                <w:color w:val="002060"/>
                <w:sz w:val="16"/>
                <w:szCs w:val="16"/>
                <w:lang w:val="fr-BE"/>
              </w:rPr>
              <w:t>wona.przylecka@</w:t>
            </w:r>
          </w:p>
          <w:p w14:paraId="5D72C573" w14:textId="773A9E07" w:rsidR="001F5640" w:rsidRPr="001F5640" w:rsidRDefault="001F5640" w:rsidP="00A07EA6">
            <w:pPr>
              <w:ind w:right="-993"/>
              <w:jc w:val="left"/>
              <w:rPr>
                <w:rFonts w:ascii="Verdana" w:hAnsi="Verdana" w:cs="Arial"/>
                <w:color w:val="002060"/>
                <w:sz w:val="16"/>
                <w:szCs w:val="16"/>
                <w:lang w:val="fr-BE"/>
              </w:rPr>
            </w:pPr>
            <w:r>
              <w:rPr>
                <w:rFonts w:ascii="Verdana" w:hAnsi="Verdana" w:cs="Arial"/>
                <w:color w:val="002060"/>
                <w:sz w:val="16"/>
                <w:szCs w:val="16"/>
                <w:lang w:val="fr-BE"/>
              </w:rPr>
              <w:t>u</w:t>
            </w:r>
            <w:r w:rsidRPr="001F5640">
              <w:rPr>
                <w:rFonts w:ascii="Verdana" w:hAnsi="Verdana" w:cs="Arial"/>
                <w:color w:val="002060"/>
                <w:sz w:val="16"/>
                <w:szCs w:val="16"/>
                <w:lang w:val="fr-BE"/>
              </w:rPr>
              <w:t>e.wroc.pl</w:t>
            </w:r>
          </w:p>
        </w:tc>
      </w:tr>
    </w:tbl>
    <w:p w14:paraId="5D72C575" w14:textId="5CBD999F" w:rsidR="00377526" w:rsidRPr="00076EA2" w:rsidRDefault="00377526" w:rsidP="00F8782D">
      <w:pPr>
        <w:spacing w:after="0"/>
        <w:ind w:right="-992"/>
        <w:jc w:val="left"/>
        <w:rPr>
          <w:rFonts w:ascii="Verdana" w:hAnsi="Verdana" w:cs="Arial"/>
          <w:b/>
          <w:color w:val="002060"/>
          <w:sz w:val="16"/>
          <w:szCs w:val="16"/>
          <w:lang w:val="fr-BE"/>
        </w:rPr>
      </w:pPr>
    </w:p>
    <w:p w14:paraId="5D72C576" w14:textId="45C9F95C"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164920"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164920"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Nagwe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gwe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Tekstkomentarza"/>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F5640"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1F5640"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1F5640"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1F5640"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1F5640"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woanieprzypisukocowego"/>
          <w:rFonts w:ascii="Verdana" w:hAnsi="Verdana" w:cs="Calibri"/>
          <w:b/>
          <w:sz w:val="16"/>
          <w:szCs w:val="16"/>
          <w:lang w:val="en-GB"/>
        </w:rPr>
        <w:endnoteReference w:id="6"/>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1F5640"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Odwoanieprzypisudolnego"/>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Tekstprzypisukocowego"/>
        <w:spacing w:after="12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kstprzypisukocowego"/>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kstprzypisukocowego"/>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Style w:val="Odwoanieprzypisukocowego"/>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cze"/>
            <w:rFonts w:ascii="Verdana" w:hAnsi="Verdana"/>
            <w:sz w:val="16"/>
            <w:szCs w:val="16"/>
            <w:lang w:val="en-GB"/>
          </w:rPr>
          <w:t>https://www.iso.org/obp/ui/#search</w:t>
        </w:r>
      </w:hyperlink>
      <w:r w:rsidRPr="002A2E71">
        <w:rPr>
          <w:rFonts w:ascii="Verdana" w:hAnsi="Verdana"/>
          <w:sz w:val="16"/>
          <w:szCs w:val="16"/>
          <w:lang w:val="en-GB"/>
        </w:rPr>
        <w:t>.</w:t>
      </w:r>
    </w:p>
  </w:endnote>
  <w:endnote w:id="6">
    <w:p w14:paraId="2A32932D" w14:textId="384AED6E" w:rsidR="008F1CA2" w:rsidRPr="008F1CA2" w:rsidRDefault="008F1CA2"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09B52" w14:textId="77777777" w:rsidR="00435221" w:rsidRDefault="0043522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9896"/>
      <w:docPartObj>
        <w:docPartGallery w:val="Page Numbers (Bottom of Page)"/>
        <w:docPartUnique/>
      </w:docPartObj>
    </w:sdtPr>
    <w:sdtEndPr>
      <w:rPr>
        <w:noProof/>
      </w:rPr>
    </w:sdtEndPr>
    <w:sdtContent>
      <w:p w14:paraId="2EB0E9E7" w14:textId="08E54C2E" w:rsidR="009F32D0" w:rsidRDefault="009F32D0">
        <w:pPr>
          <w:pStyle w:val="Stopka"/>
          <w:jc w:val="center"/>
        </w:pPr>
        <w:r>
          <w:fldChar w:fldCharType="begin"/>
        </w:r>
        <w:r>
          <w:instrText xml:space="preserve"> PAGE   \* MERGEFORMAT </w:instrText>
        </w:r>
        <w:r>
          <w:fldChar w:fldCharType="separate"/>
        </w:r>
        <w:r w:rsidR="00164920">
          <w:rPr>
            <w:noProof/>
          </w:rPr>
          <w:t>4</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5" w14:textId="77777777" w:rsidR="005655B4" w:rsidRDefault="005655B4">
    <w:pPr>
      <w:pStyle w:val="Stopk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3FE9D" w14:textId="77777777" w:rsidR="00435221" w:rsidRDefault="0043522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pl-PL" w:eastAsia="pl-PL"/>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Nagwek"/>
      <w:tabs>
        <w:tab w:val="clear" w:pos="8306"/>
      </w:tabs>
      <w:spacing w:after="0"/>
      <w:ind w:right="-743"/>
      <w:rPr>
        <w:sz w:val="16"/>
        <w:szCs w:val="16"/>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4"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696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64920"/>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640"/>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673D"/>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3F9"/>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3AF5"/>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EurolookProperties>
  <ProductCustomizationId/>
  <Created>
    <Version>4.1</Version>
    <Date>2019-02-18T15:34:24</Date>
    <Language>FR</Language>
    <Note/>
  </Created>
  <Edited>
    <Version>10.0.42447.0</Version>
    <Date>2021-09-17T13:38:50</Date>
  </Edited>
  <DocumentModel>
    <Id>6cbda13a-4db2-46c6-876a-ef72275827ef</Id>
    <Name>Report</Name>
  </DocumentModel>
  <DocumentDate/>
  <DocumentVersion/>
  <CompatibilityMode>Eurolook4X</CompatibilityMode>
</EurolookProperties>
</file>

<file path=customXml/item5.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6A2EC03F-F3F3-4FBB-80D0-6EB4BF457054}">
  <ds:schemaRefs/>
</ds:datastoreItem>
</file>

<file path=customXml/itemProps3.xml><?xml version="1.0" encoding="utf-8"?>
<ds:datastoreItem xmlns:ds="http://schemas.openxmlformats.org/officeDocument/2006/customXml" ds:itemID="{7ED25EBC-033C-4EFB-A71C-4A7930F785B0}">
  <ds:schemaRefs/>
</ds:datastoreItem>
</file>

<file path=customXml/itemProps4.xml><?xml version="1.0" encoding="utf-8"?>
<ds:datastoreItem xmlns:ds="http://schemas.openxmlformats.org/officeDocument/2006/customXml" ds:itemID="{F4294558-0429-44DF-A4CB-4EF9B3B43227}">
  <ds:schemaRefs/>
</ds:datastoreItem>
</file>

<file path=customXml/itemProps5.xml><?xml version="1.0" encoding="utf-8"?>
<ds:datastoreItem xmlns:ds="http://schemas.openxmlformats.org/officeDocument/2006/customXml" ds:itemID="{36042D97-5254-439C-BD7E-F6600E2DF7B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0452B73-6A3A-4BAA-86ED-3E94B015E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4</Pages>
  <Words>394</Words>
  <Characters>2541</Characters>
  <Application>Microsoft Office Word</Application>
  <DocSecurity>0</DocSecurity>
  <PresentationFormat>Microsoft Word 11.0</PresentationFormat>
  <Lines>21</Lines>
  <Paragraphs>5</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2930</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Iwona Przyłęcka</cp:lastModifiedBy>
  <cp:revision>3</cp:revision>
  <cp:lastPrinted>2013-11-06T08:46:00Z</cp:lastPrinted>
  <dcterms:created xsi:type="dcterms:W3CDTF">2021-11-17T08:57:00Z</dcterms:created>
  <dcterms:modified xsi:type="dcterms:W3CDTF">2021-11-17T08:57:00Z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